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C653B4E" w:rsidRDefault="6C653B4E" w14:paraId="00E95DFB" w14:textId="59A828B6"/>
    <w:p w:rsidR="5526206E" w:rsidRDefault="5526206E" w14:paraId="334C6652" w14:textId="0D504B7F"/>
    <w:p w:rsidR="5CD4C066" w:rsidP="5526206E" w:rsidRDefault="5CD4C066" w14:paraId="4E888D23" w14:textId="092760D6">
      <w:pPr>
        <w:pStyle w:val="SECTIONHEADER"/>
        <w:ind w:firstLine="720"/>
      </w:pPr>
      <w:r w:rsidR="5CD4C066">
        <w:rPr/>
        <w:t xml:space="preserve">Part-Time Event Coordinator (Hybrid to </w:t>
      </w:r>
      <w:r w:rsidR="5CD4C066">
        <w:rPr/>
        <w:t>be located in</w:t>
      </w:r>
      <w:r w:rsidR="5CD4C066">
        <w:rPr/>
        <w:t xml:space="preserve"> Calgary or Edmonton)</w:t>
      </w:r>
    </w:p>
    <w:p w:rsidR="5526206E" w:rsidP="5526206E" w:rsidRDefault="5526206E" w14:paraId="5F0C19D9" w14:textId="4030AAFB">
      <w:pPr>
        <w:pStyle w:val="Normal"/>
      </w:pPr>
    </w:p>
    <w:p w:rsidR="5CD4C066" w:rsidP="5526206E" w:rsidRDefault="5CD4C066" w14:paraId="1A60467E" w14:textId="48805653">
      <w:pPr>
        <w:pStyle w:val="Normal"/>
        <w:rPr>
          <w:b w:val="1"/>
          <w:bCs w:val="1"/>
        </w:rPr>
      </w:pPr>
      <w:r w:rsidRPr="5526206E" w:rsidR="5CD4C066">
        <w:rPr>
          <w:b w:val="1"/>
          <w:bCs w:val="1"/>
        </w:rPr>
        <w:t xml:space="preserve">Must have the following traits with references from </w:t>
      </w:r>
      <w:r w:rsidRPr="5526206E" w:rsidR="5CD4C066">
        <w:rPr>
          <w:b w:val="1"/>
          <w:bCs w:val="1"/>
        </w:rPr>
        <w:t>previous</w:t>
      </w:r>
      <w:r w:rsidRPr="5526206E" w:rsidR="5CD4C066">
        <w:rPr>
          <w:b w:val="1"/>
          <w:bCs w:val="1"/>
        </w:rPr>
        <w:t xml:space="preserve"> roles:</w:t>
      </w:r>
    </w:p>
    <w:p w:rsidR="5CD4C066" w:rsidP="5526206E" w:rsidRDefault="5CD4C066" w14:paraId="4CAFD245" w14:textId="69A7B8BB">
      <w:pPr>
        <w:pStyle w:val="ListParagraph"/>
        <w:numPr>
          <w:ilvl w:val="0"/>
          <w:numId w:val="44"/>
        </w:numPr>
        <w:rPr/>
      </w:pPr>
      <w:r w:rsidR="5CD4C066">
        <w:rPr/>
        <w:t>Ability to successful manage a wide variety of tasks with a calm and cool attitude</w:t>
      </w:r>
    </w:p>
    <w:p w:rsidR="5CD4C066" w:rsidP="5526206E" w:rsidRDefault="5CD4C066" w14:paraId="7AE36E2B" w14:textId="347CD477">
      <w:pPr>
        <w:pStyle w:val="ListParagraph"/>
        <w:numPr>
          <w:ilvl w:val="0"/>
          <w:numId w:val="44"/>
        </w:numPr>
        <w:rPr/>
      </w:pPr>
      <w:r w:rsidR="5CD4C066">
        <w:rPr/>
        <w:t xml:space="preserve">Believes in transparency and cross training in all tasks for the ‘hit by a </w:t>
      </w:r>
      <w:r w:rsidR="5CD4C066">
        <w:rPr/>
        <w:t>bus’</w:t>
      </w:r>
      <w:r w:rsidR="5CD4C066">
        <w:rPr/>
        <w:t xml:space="preserve"> scenario</w:t>
      </w:r>
    </w:p>
    <w:p w:rsidR="5CD4C066" w:rsidP="5526206E" w:rsidRDefault="5CD4C066" w14:paraId="235C0835" w14:textId="060A9BEB">
      <w:pPr>
        <w:pStyle w:val="ListParagraph"/>
        <w:numPr>
          <w:ilvl w:val="0"/>
          <w:numId w:val="44"/>
        </w:numPr>
        <w:rPr/>
      </w:pPr>
      <w:r w:rsidR="5CD4C066">
        <w:rPr/>
        <w:t>Extremely reliable and someone that others count on</w:t>
      </w:r>
    </w:p>
    <w:p w:rsidR="5CD4C066" w:rsidP="5526206E" w:rsidRDefault="5CD4C066" w14:paraId="2BE77EE9" w14:textId="34471F41">
      <w:pPr>
        <w:pStyle w:val="ListParagraph"/>
        <w:numPr>
          <w:ilvl w:val="0"/>
          <w:numId w:val="44"/>
        </w:numPr>
        <w:rPr/>
      </w:pPr>
      <w:r w:rsidR="5CD4C066">
        <w:rPr/>
        <w:t xml:space="preserve">Great reputation for </w:t>
      </w:r>
      <w:r w:rsidR="5CD4C066">
        <w:rPr/>
        <w:t>timely</w:t>
      </w:r>
      <w:r w:rsidR="5CD4C066">
        <w:rPr/>
        <w:t xml:space="preserve"> responsiveness</w:t>
      </w:r>
    </w:p>
    <w:p w:rsidR="5CD4C066" w:rsidP="5526206E" w:rsidRDefault="5CD4C066" w14:paraId="6D4CCC90" w14:textId="44813974">
      <w:pPr>
        <w:pStyle w:val="ListParagraph"/>
        <w:numPr>
          <w:ilvl w:val="0"/>
          <w:numId w:val="44"/>
        </w:numPr>
        <w:rPr/>
      </w:pPr>
      <w:r w:rsidR="5CD4C066">
        <w:rPr/>
        <w:t>Commitment, integrity, and professionalism</w:t>
      </w:r>
    </w:p>
    <w:p w:rsidR="5CD4C066" w:rsidP="5526206E" w:rsidRDefault="5CD4C066" w14:paraId="791EEE0E" w14:textId="3BD583C3">
      <w:pPr>
        <w:pStyle w:val="ListParagraph"/>
        <w:numPr>
          <w:ilvl w:val="0"/>
          <w:numId w:val="44"/>
        </w:numPr>
        <w:rPr/>
      </w:pPr>
      <w:r w:rsidR="5CD4C066">
        <w:rPr/>
        <w:t>Strong organizational experience</w:t>
      </w:r>
    </w:p>
    <w:p w:rsidR="5CD4C066" w:rsidP="5526206E" w:rsidRDefault="5CD4C066" w14:paraId="6C139486" w14:textId="321A2D51">
      <w:pPr>
        <w:pStyle w:val="ListParagraph"/>
        <w:numPr>
          <w:ilvl w:val="0"/>
          <w:numId w:val="44"/>
        </w:numPr>
        <w:rPr/>
      </w:pPr>
      <w:r w:rsidR="5CD4C066">
        <w:rPr/>
        <w:t>Attention to detail is critical</w:t>
      </w:r>
    </w:p>
    <w:p w:rsidR="5CD4C066" w:rsidP="5526206E" w:rsidRDefault="5CD4C066" w14:paraId="0824834E" w14:textId="78EA3B7C">
      <w:pPr>
        <w:pStyle w:val="ListParagraph"/>
        <w:numPr>
          <w:ilvl w:val="0"/>
          <w:numId w:val="44"/>
        </w:numPr>
        <w:rPr/>
      </w:pPr>
      <w:r w:rsidR="5CD4C066">
        <w:rPr/>
        <w:t>Positive and optimistic communication – verbal and online</w:t>
      </w:r>
    </w:p>
    <w:p w:rsidR="5CD4C066" w:rsidP="5526206E" w:rsidRDefault="5CD4C066" w14:paraId="1DF8DEF5" w14:textId="4272AEE2">
      <w:pPr>
        <w:pStyle w:val="ListParagraph"/>
        <w:numPr>
          <w:ilvl w:val="0"/>
          <w:numId w:val="44"/>
        </w:numPr>
        <w:rPr/>
      </w:pPr>
      <w:r w:rsidR="5CD4C066">
        <w:rPr/>
        <w:t>Proficient at Word and Excel spreadsheets</w:t>
      </w:r>
    </w:p>
    <w:p w:rsidR="5CD4C066" w:rsidP="5526206E" w:rsidRDefault="5CD4C066" w14:paraId="69387906" w14:textId="5F624F57">
      <w:pPr>
        <w:pStyle w:val="ListParagraph"/>
        <w:numPr>
          <w:ilvl w:val="0"/>
          <w:numId w:val="44"/>
        </w:numPr>
        <w:rPr/>
      </w:pPr>
      <w:r w:rsidR="5CD4C066">
        <w:rPr/>
        <w:t>CRM experience</w:t>
      </w:r>
      <w:r w:rsidR="5CD4C066">
        <w:rPr/>
        <w:t xml:space="preserve">.  </w:t>
      </w:r>
      <w:r w:rsidR="5CD4C066">
        <w:rPr/>
        <w:t xml:space="preserve">Ideally with Zoho and/or Maximizer. </w:t>
      </w:r>
    </w:p>
    <w:p w:rsidR="5526206E" w:rsidP="5526206E" w:rsidRDefault="5526206E" w14:paraId="6DCCF51A" w14:textId="00693BF8">
      <w:pPr>
        <w:pStyle w:val="Normal"/>
      </w:pPr>
    </w:p>
    <w:p w:rsidR="5CD4C066" w:rsidP="5526206E" w:rsidRDefault="5CD4C066" w14:paraId="200E794C" w14:textId="0B2B5ABB">
      <w:pPr>
        <w:pStyle w:val="Normal"/>
        <w:rPr>
          <w:b w:val="1"/>
          <w:bCs w:val="1"/>
        </w:rPr>
      </w:pPr>
      <w:r w:rsidRPr="5526206E" w:rsidR="5CD4C066">
        <w:rPr>
          <w:b w:val="1"/>
          <w:bCs w:val="1"/>
        </w:rPr>
        <w:t xml:space="preserve">Nice to have </w:t>
      </w:r>
    </w:p>
    <w:p w:rsidR="5CD4C066" w:rsidP="5526206E" w:rsidRDefault="5CD4C066" w14:paraId="6DDB872D" w14:textId="1D73D03B">
      <w:pPr>
        <w:pStyle w:val="ListParagraph"/>
        <w:numPr>
          <w:ilvl w:val="0"/>
          <w:numId w:val="45"/>
        </w:numPr>
        <w:rPr/>
      </w:pPr>
      <w:r w:rsidR="5CD4C066">
        <w:rPr/>
        <w:t>Newsletter experience out of CRM’s</w:t>
      </w:r>
    </w:p>
    <w:p w:rsidR="5CD4C066" w:rsidP="5526206E" w:rsidRDefault="5CD4C066" w14:paraId="13F1410A" w14:textId="27B85D93">
      <w:pPr>
        <w:pStyle w:val="ListParagraph"/>
        <w:numPr>
          <w:ilvl w:val="0"/>
          <w:numId w:val="45"/>
        </w:numPr>
        <w:rPr/>
      </w:pPr>
      <w:r w:rsidR="5CD4C066">
        <w:rPr/>
        <w:t>Database management</w:t>
      </w:r>
    </w:p>
    <w:p w:rsidR="5CD4C066" w:rsidP="5526206E" w:rsidRDefault="5CD4C066" w14:paraId="645762E9" w14:textId="1FCC62BC">
      <w:pPr>
        <w:pStyle w:val="Normal"/>
      </w:pPr>
      <w:r w:rsidR="5CD4C066">
        <w:rPr/>
        <w:t xml:space="preserve"> </w:t>
      </w:r>
    </w:p>
    <w:p w:rsidR="5CD4C066" w:rsidP="5526206E" w:rsidRDefault="5CD4C066" w14:paraId="0DEBE757" w14:textId="33D06BB1">
      <w:pPr>
        <w:pStyle w:val="Normal"/>
        <w:rPr>
          <w:b w:val="1"/>
          <w:bCs w:val="1"/>
        </w:rPr>
      </w:pPr>
      <w:r w:rsidRPr="5526206E" w:rsidR="5CD4C066">
        <w:rPr>
          <w:b w:val="1"/>
          <w:bCs w:val="1"/>
        </w:rPr>
        <w:t>Nice to have -  willing to train, however, passion to learn in these areas is critical:</w:t>
      </w:r>
    </w:p>
    <w:p w:rsidR="5CD4C066" w:rsidP="5526206E" w:rsidRDefault="5CD4C066" w14:paraId="4B585704" w14:textId="08BCF260">
      <w:pPr>
        <w:pStyle w:val="ListParagraph"/>
        <w:numPr>
          <w:ilvl w:val="0"/>
          <w:numId w:val="46"/>
        </w:numPr>
        <w:rPr/>
      </w:pPr>
      <w:r w:rsidR="5CD4C066">
        <w:rPr/>
        <w:t>Event operations and management experience</w:t>
      </w:r>
    </w:p>
    <w:p w:rsidR="5CD4C066" w:rsidP="5526206E" w:rsidRDefault="5CD4C066" w14:paraId="62E36F68" w14:textId="55ABDC3A">
      <w:pPr>
        <w:pStyle w:val="ListParagraph"/>
        <w:numPr>
          <w:ilvl w:val="0"/>
          <w:numId w:val="46"/>
        </w:numPr>
        <w:rPr/>
      </w:pPr>
      <w:r w:rsidR="5CD4C066">
        <w:rPr/>
        <w:t>Canva</w:t>
      </w:r>
    </w:p>
    <w:p w:rsidR="5CD4C066" w:rsidP="5526206E" w:rsidRDefault="5CD4C066" w14:paraId="69BBAB9F" w14:textId="73CF309D">
      <w:pPr>
        <w:pStyle w:val="ListParagraph"/>
        <w:numPr>
          <w:ilvl w:val="0"/>
          <w:numId w:val="46"/>
        </w:numPr>
        <w:rPr/>
      </w:pPr>
      <w:r w:rsidR="5CD4C066">
        <w:rPr/>
        <w:t>Stripe</w:t>
      </w:r>
    </w:p>
    <w:p w:rsidR="5CD4C066" w:rsidP="5526206E" w:rsidRDefault="5CD4C066" w14:paraId="154EFA7D" w14:textId="15BFDD06">
      <w:pPr>
        <w:pStyle w:val="ListParagraph"/>
        <w:numPr>
          <w:ilvl w:val="0"/>
          <w:numId w:val="46"/>
        </w:numPr>
        <w:rPr/>
      </w:pPr>
      <w:r w:rsidR="5CD4C066">
        <w:rPr/>
        <w:t>Webstore/website updates</w:t>
      </w:r>
    </w:p>
    <w:p w:rsidR="5CD4C066" w:rsidP="5526206E" w:rsidRDefault="5CD4C066" w14:paraId="49A8905E" w14:textId="5642C16D">
      <w:pPr>
        <w:pStyle w:val="Normal"/>
      </w:pPr>
      <w:r w:rsidR="5CD4C066">
        <w:rPr/>
        <w:t xml:space="preserve"> </w:t>
      </w:r>
    </w:p>
    <w:p w:rsidR="5CD4C066" w:rsidP="5526206E" w:rsidRDefault="5CD4C066" w14:paraId="6D1F7479" w14:textId="1F75279C">
      <w:pPr>
        <w:pStyle w:val="Normal"/>
        <w:rPr>
          <w:b w:val="1"/>
          <w:bCs w:val="1"/>
        </w:rPr>
      </w:pPr>
      <w:r w:rsidRPr="5526206E" w:rsidR="5CD4C066">
        <w:rPr>
          <w:b w:val="1"/>
          <w:bCs w:val="1"/>
        </w:rPr>
        <w:t>About the role and organization:</w:t>
      </w:r>
    </w:p>
    <w:p w:rsidR="5CD4C066" w:rsidP="5526206E" w:rsidRDefault="5CD4C066" w14:paraId="620810D2" w14:textId="020D3889">
      <w:pPr>
        <w:pStyle w:val="ListParagraph"/>
        <w:numPr>
          <w:ilvl w:val="0"/>
          <w:numId w:val="47"/>
        </w:numPr>
        <w:rPr/>
      </w:pPr>
      <w:r w:rsidR="5CD4C066">
        <w:rPr/>
        <w:t>Alberta based, not for profit organization</w:t>
      </w:r>
    </w:p>
    <w:p w:rsidR="5CD4C066" w:rsidP="5526206E" w:rsidRDefault="5CD4C066" w14:paraId="3DF373EB" w14:textId="70088945">
      <w:pPr>
        <w:pStyle w:val="ListParagraph"/>
        <w:numPr>
          <w:ilvl w:val="0"/>
          <w:numId w:val="47"/>
        </w:numPr>
        <w:rPr/>
      </w:pPr>
      <w:r w:rsidR="5CD4C066">
        <w:rPr/>
        <w:t>Business advocacy group that is fueled by memberships and sponsorships</w:t>
      </w:r>
    </w:p>
    <w:p w:rsidR="5CD4C066" w:rsidP="5526206E" w:rsidRDefault="5CD4C066" w14:paraId="3704E44B" w14:textId="2FCBF4DF">
      <w:pPr>
        <w:pStyle w:val="ListParagraph"/>
        <w:numPr>
          <w:ilvl w:val="0"/>
          <w:numId w:val="47"/>
        </w:numPr>
        <w:rPr/>
      </w:pPr>
      <w:r w:rsidR="5CD4C066">
        <w:rPr/>
        <w:t>Positive and respectful team who enjoy working with one another</w:t>
      </w:r>
    </w:p>
    <w:p w:rsidR="5CD4C066" w:rsidP="5526206E" w:rsidRDefault="5CD4C066" w14:paraId="21FA2830" w14:textId="7FCC9A78">
      <w:pPr>
        <w:pStyle w:val="ListParagraph"/>
        <w:numPr>
          <w:ilvl w:val="0"/>
          <w:numId w:val="47"/>
        </w:numPr>
        <w:rPr/>
      </w:pPr>
      <w:r w:rsidR="5CD4C066">
        <w:rPr/>
        <w:t>95% remote work</w:t>
      </w:r>
    </w:p>
    <w:p w:rsidR="5CD4C066" w:rsidP="5526206E" w:rsidRDefault="5CD4C066" w14:paraId="7E0FB541" w14:textId="39B09D0A">
      <w:pPr>
        <w:pStyle w:val="ListParagraph"/>
        <w:numPr>
          <w:ilvl w:val="0"/>
          <w:numId w:val="47"/>
        </w:numPr>
        <w:rPr/>
      </w:pPr>
      <w:r w:rsidR="5CD4C066">
        <w:rPr/>
        <w:t>Events are typically in Calgary and Edmonton</w:t>
      </w:r>
      <w:r w:rsidR="5CD4C066">
        <w:rPr/>
        <w:t xml:space="preserve">.  </w:t>
      </w:r>
      <w:r w:rsidR="5CD4C066">
        <w:rPr/>
        <w:t xml:space="preserve">This person can </w:t>
      </w:r>
      <w:r w:rsidR="5CD4C066">
        <w:rPr/>
        <w:t>reside</w:t>
      </w:r>
      <w:r w:rsidR="5CD4C066">
        <w:rPr/>
        <w:t xml:space="preserve"> in either city and/or surrounding area</w:t>
      </w:r>
      <w:r w:rsidR="5CD4C066">
        <w:rPr/>
        <w:t xml:space="preserve">.  </w:t>
      </w:r>
      <w:r w:rsidR="5CD4C066">
        <w:rPr/>
        <w:t xml:space="preserve">Travel to the events will be </w:t>
      </w:r>
      <w:r w:rsidR="5CD4C066">
        <w:rPr/>
        <w:t>required</w:t>
      </w:r>
      <w:r w:rsidR="5CD4C066">
        <w:rPr/>
        <w:t>.</w:t>
      </w:r>
    </w:p>
    <w:p w:rsidR="5CD4C066" w:rsidP="5526206E" w:rsidRDefault="5CD4C066" w14:paraId="4760E403" w14:textId="2B9F7C03">
      <w:pPr>
        <w:pStyle w:val="ListParagraph"/>
        <w:numPr>
          <w:ilvl w:val="0"/>
          <w:numId w:val="47"/>
        </w:numPr>
        <w:rPr/>
      </w:pPr>
      <w:r w:rsidR="5CD4C066">
        <w:rPr/>
        <w:t>This is a contract role</w:t>
      </w:r>
      <w:r w:rsidR="5CD4C066">
        <w:rPr/>
        <w:t xml:space="preserve">.  </w:t>
      </w:r>
      <w:r w:rsidR="5CD4C066">
        <w:rPr/>
        <w:t>Taxes will be the contractor’s responsibility.</w:t>
      </w:r>
    </w:p>
    <w:p w:rsidR="5CD4C066" w:rsidP="5526206E" w:rsidRDefault="5CD4C066" w14:paraId="0A40969C" w14:textId="549B3428">
      <w:pPr>
        <w:pStyle w:val="ListParagraph"/>
        <w:numPr>
          <w:ilvl w:val="0"/>
          <w:numId w:val="47"/>
        </w:numPr>
        <w:rPr/>
      </w:pPr>
      <w:r w:rsidR="5CD4C066">
        <w:rPr/>
        <w:t xml:space="preserve">Hours of operation are flexible, </w:t>
      </w:r>
      <w:r w:rsidR="5CD4C066">
        <w:rPr/>
        <w:t>as long as</w:t>
      </w:r>
      <w:r w:rsidR="5CD4C066">
        <w:rPr/>
        <w:t xml:space="preserve"> the ‘job is done</w:t>
      </w:r>
      <w:r w:rsidR="5CD4C066">
        <w:rPr/>
        <w:t>’.</w:t>
      </w:r>
    </w:p>
    <w:p w:rsidR="5526206E" w:rsidP="5526206E" w:rsidRDefault="5526206E" w14:paraId="55901729" w14:textId="02BCC1DC">
      <w:pPr>
        <w:pStyle w:val="Normal"/>
      </w:pPr>
    </w:p>
    <w:p w:rsidR="5526206E" w:rsidRDefault="5526206E" w14:paraId="227C91B3" w14:textId="482FE047"/>
    <w:p w:rsidR="00A6CDE6" w:rsidRDefault="00A6CDE6" w14:paraId="1576D7DF" w14:textId="3102C047">
      <w:r w:rsidR="00A6CDE6">
        <w:rPr/>
        <w:t xml:space="preserve">Contact Catherine Brownlee if you are interested at </w:t>
      </w:r>
      <w:hyperlink r:id="R1e99f9641b5c4a48">
        <w:r w:rsidRPr="5526206E" w:rsidR="00A6CDE6">
          <w:rPr>
            <w:rStyle w:val="Hyperlink"/>
          </w:rPr>
          <w:t>catherine@cbibusiness.ca.</w:t>
        </w:r>
      </w:hyperlink>
    </w:p>
    <w:p w:rsidR="5526206E" w:rsidRDefault="5526206E" w14:paraId="247C2B47" w14:textId="28178074"/>
    <w:sectPr w:rsidR="6C653B4E" w:rsidSect="00AA79D1">
      <w:headerReference w:type="default" r:id="rId10"/>
      <w:footerReference w:type="default" r:id="rId11"/>
      <w:pgSz w:w="12240" w:h="15840" w:orient="portrait"/>
      <w:pgMar w:top="1152" w:right="1152" w:bottom="1152" w:left="1152" w:header="86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2635" w:rsidP="00D45A8C" w:rsidRDefault="00B62635" w14:paraId="04F79E6E" w14:textId="77777777">
      <w:r>
        <w:separator/>
      </w:r>
    </w:p>
  </w:endnote>
  <w:endnote w:type="continuationSeparator" w:id="0">
    <w:p w:rsidR="00B62635" w:rsidP="00D45A8C" w:rsidRDefault="00B62635" w14:paraId="604D0C2C" w14:textId="77777777">
      <w:r>
        <w:continuationSeparator/>
      </w:r>
    </w:p>
  </w:endnote>
  <w:endnote w:type="continuationNotice" w:id="1">
    <w:p w:rsidR="00621F7C" w:rsidRDefault="00621F7C" w14:paraId="78EB2C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otham Book">
    <w:altName w:val="Calibri"/>
    <w:charset w:val="00"/>
    <w:family w:val="auto"/>
    <w:pitch w:val="variable"/>
    <w:sig w:usb0="00000003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F47A9" w:rsidR="00E9213B" w:rsidP="008241A3" w:rsidRDefault="00E9213B" w14:paraId="283D45E3" w14:textId="77777777">
    <w:pPr>
      <w:pStyle w:val="Footer"/>
      <w:tabs>
        <w:tab w:val="clear" w:pos="9360"/>
      </w:tabs>
      <w:ind w:left="-270" w:right="-144"/>
      <w:rPr>
        <w:noProof/>
        <w:color w:val="3B6E8F"/>
        <w:sz w:val="10"/>
        <w:szCs w:val="18"/>
      </w:rPr>
    </w:pPr>
    <w:r w:rsidRPr="00B27879">
      <w:rPr>
        <w:noProof/>
        <w:color w:val="3B6E8F"/>
        <w:sz w:val="20"/>
        <w:szCs w:val="18"/>
        <w:lang w:val="en-US"/>
      </w:rPr>
      <w:drawing>
        <wp:anchor distT="0" distB="0" distL="114300" distR="114300" simplePos="0" relativeHeight="251658241" behindDoc="0" locked="0" layoutInCell="1" allowOverlap="1" wp14:anchorId="41032743" wp14:editId="31060D02">
          <wp:simplePos x="0" y="0"/>
          <wp:positionH relativeFrom="margin">
            <wp:posOffset>3028950</wp:posOffset>
          </wp:positionH>
          <wp:positionV relativeFrom="paragraph">
            <wp:posOffset>-144145</wp:posOffset>
          </wp:positionV>
          <wp:extent cx="258445" cy="164465"/>
          <wp:effectExtent l="0" t="0" r="8255" b="698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I Circ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" cy="16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7879">
      <w:rPr>
        <w:noProof/>
        <w:color w:val="3B6E8F"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02DE423" wp14:editId="0B95E776">
              <wp:simplePos x="0" y="0"/>
              <wp:positionH relativeFrom="margin">
                <wp:posOffset>3356610</wp:posOffset>
              </wp:positionH>
              <wp:positionV relativeFrom="paragraph">
                <wp:posOffset>-62230</wp:posOffset>
              </wp:positionV>
              <wp:extent cx="2926080" cy="635"/>
              <wp:effectExtent l="0" t="0" r="26670" b="374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260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3B6E8F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7D8398A">
            <v:shapetype id="_x0000_t32" coordsize="21600,21600" o:oned="t" filled="f" o:spt="32" path="m,l21600,21600e" w14:anchorId="78A9097F">
              <v:path fillok="f" arrowok="t" o:connecttype="none"/>
              <o:lock v:ext="edit" shapetype="t"/>
            </v:shapetype>
            <v:shape id="AutoShape 1" style="position:absolute;margin-left:264.3pt;margin-top:-4.9pt;width:230.4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3b6e8f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">
              <w10:wrap anchorx="margin"/>
            </v:shape>
          </w:pict>
        </mc:Fallback>
      </mc:AlternateContent>
    </w:r>
    <w:r w:rsidRPr="00B27879">
      <w:rPr>
        <w:noProof/>
        <w:color w:val="3B6E8F"/>
        <w:sz w:val="20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DD5E0E" wp14:editId="176DFDCE">
              <wp:simplePos x="0" y="0"/>
              <wp:positionH relativeFrom="margin">
                <wp:posOffset>0</wp:posOffset>
              </wp:positionH>
              <wp:positionV relativeFrom="paragraph">
                <wp:posOffset>-62230</wp:posOffset>
              </wp:positionV>
              <wp:extent cx="2926080" cy="635"/>
              <wp:effectExtent l="0" t="0" r="26670" b="3746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260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3B6E8F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661747E9">
            <v:shape id="AutoShape 1" style="position:absolute;margin-left:0;margin-top:-4.9pt;width:230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#3b6e8f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" w14:anchorId="48ECF37B">
              <w10:wrap anchorx="margin"/>
            </v:shape>
          </w:pict>
        </mc:Fallback>
      </mc:AlternateContent>
    </w:r>
  </w:p>
  <w:p w:rsidRPr="00AA79D1" w:rsidR="00E9213B" w:rsidP="00CB0A7C" w:rsidRDefault="00E9213B" w14:paraId="51AECFFC" w14:textId="77777777">
    <w:pPr>
      <w:pStyle w:val="Footer"/>
      <w:tabs>
        <w:tab w:val="clear" w:pos="9360"/>
      </w:tabs>
      <w:ind w:left="-270" w:right="-144"/>
      <w:jc w:val="center"/>
      <w:rPr>
        <w:rFonts w:ascii="Gotham Book" w:hAnsi="Gotham Book"/>
        <w:color w:val="3B6E8F"/>
        <w:spacing w:val="-2"/>
        <w:sz w:val="4"/>
        <w:szCs w:val="4"/>
      </w:rPr>
    </w:pPr>
  </w:p>
  <w:p w:rsidRPr="00EE0EFE" w:rsidR="00E9213B" w:rsidP="00CB0A7C" w:rsidRDefault="00F35737" w14:paraId="3A6DCB11" w14:textId="77777777">
    <w:pPr>
      <w:pStyle w:val="Footer"/>
      <w:tabs>
        <w:tab w:val="clear" w:pos="9360"/>
      </w:tabs>
      <w:ind w:left="-270" w:right="-144"/>
      <w:jc w:val="center"/>
      <w:rPr>
        <w:rFonts w:ascii="Gotham Book" w:hAnsi="Gotham Book"/>
        <w:noProof/>
        <w:color w:val="3B6E8F"/>
        <w:sz w:val="13"/>
        <w:szCs w:val="13"/>
      </w:rPr>
    </w:pPr>
    <w:r>
      <w:rPr>
        <w:rFonts w:ascii="Gotham Book" w:hAnsi="Gotham Book"/>
        <w:color w:val="3B6E8F"/>
        <w:spacing w:val="-2"/>
        <w:sz w:val="13"/>
        <w:szCs w:val="13"/>
      </w:rPr>
      <w:t xml:space="preserve">CATHERINE BROWNLEE INC.      </w:t>
    </w:r>
    <w:r w:rsidR="00E9213B">
      <w:rPr>
        <w:rFonts w:ascii="Gotham Book" w:hAnsi="Gotham Book"/>
        <w:color w:val="3B6E8F"/>
        <w:spacing w:val="-2"/>
        <w:sz w:val="13"/>
        <w:szCs w:val="13"/>
      </w:rPr>
      <w:t>205 Riverfront Avenue SW, Calgary, Alberta</w:t>
    </w:r>
    <w:r>
      <w:rPr>
        <w:rFonts w:ascii="Gotham Book" w:hAnsi="Gotham Book"/>
        <w:color w:val="3B6E8F"/>
        <w:spacing w:val="-2"/>
        <w:sz w:val="13"/>
        <w:szCs w:val="13"/>
      </w:rPr>
      <w:t xml:space="preserve">  T2P 5K4   </w:t>
    </w:r>
    <w:r w:rsidRPr="00EE0EFE" w:rsidR="00E9213B">
      <w:rPr>
        <w:rFonts w:ascii="Gotham Book" w:hAnsi="Gotham Book"/>
        <w:noProof/>
        <w:color w:val="3B6E8F"/>
        <w:sz w:val="13"/>
        <w:szCs w:val="13"/>
      </w:rPr>
      <w:t xml:space="preserve">  PHONE: 403 861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2635" w:rsidP="00D45A8C" w:rsidRDefault="00B62635" w14:paraId="6845F7D2" w14:textId="77777777">
      <w:r>
        <w:separator/>
      </w:r>
    </w:p>
  </w:footnote>
  <w:footnote w:type="continuationSeparator" w:id="0">
    <w:p w:rsidR="00B62635" w:rsidP="00D45A8C" w:rsidRDefault="00B62635" w14:paraId="60CC1830" w14:textId="77777777">
      <w:r>
        <w:continuationSeparator/>
      </w:r>
    </w:p>
  </w:footnote>
  <w:footnote w:type="continuationNotice" w:id="1">
    <w:p w:rsidR="00621F7C" w:rsidRDefault="00621F7C" w14:paraId="755F7B7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BF47A9" w:rsidR="00E9213B" w:rsidP="009C7EE1" w:rsidRDefault="009C7EE1" w14:paraId="0E677DBE" w14:textId="3CEA5558">
    <w:pPr>
      <w:pStyle w:val="Header"/>
      <w:tabs>
        <w:tab w:val="clear" w:pos="9360"/>
      </w:tabs>
      <w:spacing/>
      <w:ind w:right="36"/>
      <w:contextualSpacing/>
      <w:rPr>
        <w:rFonts w:ascii="Gotham Book" w:hAnsi="Gotham Book"/>
        <w:color w:val="3B6E8F"/>
        <w:sz w:val="14"/>
        <w:szCs w:val="14"/>
      </w:rPr>
    </w:pPr>
    <w:r w:rsidR="5526206E">
      <w:drawing>
        <wp:inline wp14:editId="54A68409" wp14:anchorId="64E3488B">
          <wp:extent cx="1613905" cy="1074316"/>
          <wp:effectExtent l="0" t="0" r="0" b="0"/>
          <wp:docPr id="93174504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de389fb81f542ec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13905" cy="1074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5526206E" w:rsidR="5526206E">
      <w:rPr>
        <w:rFonts w:ascii="Gotham Book" w:hAnsi="Gotham Book"/>
        <w:color w:val="3B6E8F"/>
        <w:sz w:val="14"/>
        <w:szCs w:val="14"/>
      </w:rPr>
      <w:t xml:space="preserve">          </w:t>
    </w:r>
    <w:r w:rsidRPr="5526206E" w:rsidR="5526206E">
      <w:rPr>
        <w:rFonts w:ascii="Gotham Book" w:hAnsi="Gotham Book"/>
        <w:color w:val="3B6E8F"/>
        <w:sz w:val="14"/>
        <w:szCs w:val="14"/>
      </w:rPr>
      <w:t>www.</w:t>
    </w:r>
    <w:r w:rsidRPr="5526206E" w:rsidR="5526206E">
      <w:rPr>
        <w:rFonts w:ascii="Gotham Book" w:hAnsi="Gotham Book"/>
        <w:color w:val="3B6E8F"/>
        <w:sz w:val="14"/>
        <w:szCs w:val="14"/>
      </w:rPr>
      <w:t>catherinebrownlee.com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4">
    <w:nsid w:val="53989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9d45a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c3bd7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6be8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CD6BE3"/>
    <w:multiLevelType w:val="hybridMultilevel"/>
    <w:tmpl w:val="F158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3696C"/>
    <w:multiLevelType w:val="hybridMultilevel"/>
    <w:tmpl w:val="BCB02D1C"/>
    <w:lvl w:ilvl="0" w:tplc="BF06E2C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40309"/>
    <w:multiLevelType w:val="multilevel"/>
    <w:tmpl w:val="4A503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86984"/>
    <w:multiLevelType w:val="hybridMultilevel"/>
    <w:tmpl w:val="1BAAB3B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2C41883"/>
    <w:multiLevelType w:val="hybridMultilevel"/>
    <w:tmpl w:val="88E06C8A"/>
    <w:lvl w:ilvl="0" w:tplc="EC38CA40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2DC36E6"/>
    <w:multiLevelType w:val="hybridMultilevel"/>
    <w:tmpl w:val="AD2E34D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CA28BD"/>
    <w:multiLevelType w:val="hybridMultilevel"/>
    <w:tmpl w:val="3EE2E1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BD3240F"/>
    <w:multiLevelType w:val="hybridMultilevel"/>
    <w:tmpl w:val="3A6213D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1EC76364"/>
    <w:multiLevelType w:val="hybridMultilevel"/>
    <w:tmpl w:val="7C3A28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6B4AB3"/>
    <w:multiLevelType w:val="hybridMultilevel"/>
    <w:tmpl w:val="065A06B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DC222D"/>
    <w:multiLevelType w:val="hybridMultilevel"/>
    <w:tmpl w:val="85D019E6"/>
    <w:lvl w:ilvl="0" w:tplc="D46CE8C2">
      <w:start w:val="1"/>
      <w:numFmt w:val="bullet"/>
      <w:pStyle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DC81305"/>
    <w:multiLevelType w:val="hybridMultilevel"/>
    <w:tmpl w:val="CE843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46588"/>
    <w:multiLevelType w:val="hybridMultilevel"/>
    <w:tmpl w:val="BCB02D1C"/>
    <w:lvl w:ilvl="0" w:tplc="BF06E2C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7340A"/>
    <w:multiLevelType w:val="hybridMultilevel"/>
    <w:tmpl w:val="479EE9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17938"/>
    <w:multiLevelType w:val="multilevel"/>
    <w:tmpl w:val="96E4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D4BFF"/>
    <w:multiLevelType w:val="hybridMultilevel"/>
    <w:tmpl w:val="794A7572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FE29DB"/>
    <w:multiLevelType w:val="hybridMultilevel"/>
    <w:tmpl w:val="027E1B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A94093"/>
    <w:multiLevelType w:val="hybridMultilevel"/>
    <w:tmpl w:val="D95C4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1F14D6"/>
    <w:multiLevelType w:val="hybridMultilevel"/>
    <w:tmpl w:val="F6607B2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597EB6"/>
    <w:multiLevelType w:val="hybridMultilevel"/>
    <w:tmpl w:val="C9684B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C538C"/>
    <w:multiLevelType w:val="multilevel"/>
    <w:tmpl w:val="C9208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567AE7"/>
    <w:multiLevelType w:val="hybridMultilevel"/>
    <w:tmpl w:val="B3C8908E"/>
    <w:lvl w:ilvl="0" w:tplc="BCB62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63839"/>
    <w:multiLevelType w:val="hybridMultilevel"/>
    <w:tmpl w:val="63E842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1F781E"/>
    <w:multiLevelType w:val="hybridMultilevel"/>
    <w:tmpl w:val="F7343D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728C0"/>
    <w:multiLevelType w:val="hybridMultilevel"/>
    <w:tmpl w:val="4F0874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16B38"/>
    <w:multiLevelType w:val="hybridMultilevel"/>
    <w:tmpl w:val="44B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5865D4"/>
    <w:multiLevelType w:val="hybridMultilevel"/>
    <w:tmpl w:val="A434D7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06097"/>
    <w:multiLevelType w:val="hybridMultilevel"/>
    <w:tmpl w:val="BC12AC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62A38DD"/>
    <w:multiLevelType w:val="hybridMultilevel"/>
    <w:tmpl w:val="801AC5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95C3B28"/>
    <w:multiLevelType w:val="hybridMultilevel"/>
    <w:tmpl w:val="35008A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1903D0"/>
    <w:multiLevelType w:val="hybridMultilevel"/>
    <w:tmpl w:val="E6D633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EE50C05"/>
    <w:multiLevelType w:val="hybridMultilevel"/>
    <w:tmpl w:val="BD4A5060"/>
    <w:lvl w:ilvl="0" w:tplc="BCB62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D0F34"/>
    <w:multiLevelType w:val="hybridMultilevel"/>
    <w:tmpl w:val="F846555A"/>
    <w:lvl w:ilvl="0" w:tplc="00030409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hint="default" w:ascii="Courier New" w:hAnsi="Courier New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7E280C"/>
    <w:multiLevelType w:val="hybridMultilevel"/>
    <w:tmpl w:val="A7107BF4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C871F94"/>
    <w:multiLevelType w:val="hybridMultilevel"/>
    <w:tmpl w:val="4F304D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47">
    <w:abstractNumId w:val="44"/>
  </w:num>
  <w:num w:numId="46">
    <w:abstractNumId w:val="43"/>
  </w:num>
  <w:num w:numId="45">
    <w:abstractNumId w:val="42"/>
  </w:num>
  <w:num w:numId="44">
    <w:abstractNumId w:val="41"/>
  </w:num>
  <w:num w:numId="1" w16cid:durableId="1335839123">
    <w:abstractNumId w:val="12"/>
  </w:num>
  <w:num w:numId="2" w16cid:durableId="2037465927">
    <w:abstractNumId w:val="28"/>
  </w:num>
  <w:num w:numId="3" w16cid:durableId="1413091096">
    <w:abstractNumId w:val="38"/>
  </w:num>
  <w:num w:numId="4" w16cid:durableId="1849092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49124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0228186">
    <w:abstractNumId w:val="15"/>
  </w:num>
  <w:num w:numId="7" w16cid:durableId="17235577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3168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6813312">
    <w:abstractNumId w:val="16"/>
  </w:num>
  <w:num w:numId="10" w16cid:durableId="1448428224">
    <w:abstractNumId w:val="24"/>
  </w:num>
  <w:num w:numId="11" w16cid:durableId="587425457">
    <w:abstractNumId w:val="9"/>
  </w:num>
  <w:num w:numId="12" w16cid:durableId="1745687791">
    <w:abstractNumId w:val="31"/>
  </w:num>
  <w:num w:numId="13" w16cid:durableId="395977353">
    <w:abstractNumId w:val="13"/>
  </w:num>
  <w:num w:numId="14" w16cid:durableId="1119178283">
    <w:abstractNumId w:val="17"/>
  </w:num>
  <w:num w:numId="15" w16cid:durableId="591400437">
    <w:abstractNumId w:val="35"/>
  </w:num>
  <w:num w:numId="16" w16cid:durableId="715011967">
    <w:abstractNumId w:val="22"/>
  </w:num>
  <w:num w:numId="17" w16cid:durableId="504322979">
    <w:abstractNumId w:val="21"/>
  </w:num>
  <w:num w:numId="18" w16cid:durableId="1679119185">
    <w:abstractNumId w:val="11"/>
  </w:num>
  <w:num w:numId="19" w16cid:durableId="1875729575">
    <w:abstractNumId w:val="0"/>
  </w:num>
  <w:num w:numId="20" w16cid:durableId="885724555">
    <w:abstractNumId w:val="1"/>
  </w:num>
  <w:num w:numId="21" w16cid:durableId="1771704832">
    <w:abstractNumId w:val="2"/>
  </w:num>
  <w:num w:numId="22" w16cid:durableId="209342687">
    <w:abstractNumId w:val="3"/>
  </w:num>
  <w:num w:numId="23" w16cid:durableId="2067870056">
    <w:abstractNumId w:val="4"/>
  </w:num>
  <w:num w:numId="24" w16cid:durableId="1719402674">
    <w:abstractNumId w:val="5"/>
  </w:num>
  <w:num w:numId="25" w16cid:durableId="1009403046">
    <w:abstractNumId w:val="6"/>
  </w:num>
  <w:num w:numId="26" w16cid:durableId="1330014206">
    <w:abstractNumId w:val="7"/>
  </w:num>
  <w:num w:numId="27" w16cid:durableId="891497964">
    <w:abstractNumId w:val="18"/>
  </w:num>
  <w:num w:numId="28" w16cid:durableId="539517707">
    <w:abstractNumId w:val="10"/>
  </w:num>
  <w:num w:numId="29" w16cid:durableId="742143083">
    <w:abstractNumId w:val="14"/>
  </w:num>
  <w:num w:numId="30" w16cid:durableId="1935505829">
    <w:abstractNumId w:val="33"/>
  </w:num>
  <w:num w:numId="31" w16cid:durableId="653488822">
    <w:abstractNumId w:val="34"/>
  </w:num>
  <w:num w:numId="32" w16cid:durableId="1562984302">
    <w:abstractNumId w:val="23"/>
  </w:num>
  <w:num w:numId="33" w16cid:durableId="1419592264">
    <w:abstractNumId w:val="20"/>
  </w:num>
  <w:num w:numId="34" w16cid:durableId="122482619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0931542">
    <w:abstractNumId w:val="26"/>
  </w:num>
  <w:num w:numId="36" w16cid:durableId="151723412">
    <w:abstractNumId w:val="30"/>
  </w:num>
  <w:num w:numId="37" w16cid:durableId="1675836829">
    <w:abstractNumId w:val="29"/>
  </w:num>
  <w:num w:numId="38" w16cid:durableId="142697363">
    <w:abstractNumId w:val="25"/>
  </w:num>
  <w:num w:numId="39" w16cid:durableId="1352226336">
    <w:abstractNumId w:val="32"/>
  </w:num>
  <w:num w:numId="40" w16cid:durableId="802694392">
    <w:abstractNumId w:val="19"/>
  </w:num>
  <w:num w:numId="41" w16cid:durableId="1389526807">
    <w:abstractNumId w:val="27"/>
  </w:num>
  <w:num w:numId="42" w16cid:durableId="1666977657">
    <w:abstractNumId w:val="37"/>
  </w:num>
  <w:num w:numId="43" w16cid:durableId="1097605214">
    <w:abstractNumId w:val="3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removePersonalInformation/>
  <w:removeDateAndTime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sTAwtDQxtDCysDRR0lEKTi0uzszPAykwrAUAP7/U0SwAAAA="/>
  </w:docVars>
  <w:rsids>
    <w:rsidRoot w:val="00922D2C"/>
    <w:rsid w:val="00021AA2"/>
    <w:rsid w:val="000447B4"/>
    <w:rsid w:val="00050026"/>
    <w:rsid w:val="0007188F"/>
    <w:rsid w:val="00085CC4"/>
    <w:rsid w:val="000A0BD0"/>
    <w:rsid w:val="000D64AB"/>
    <w:rsid w:val="000E626C"/>
    <w:rsid w:val="000F57E9"/>
    <w:rsid w:val="00134982"/>
    <w:rsid w:val="00143101"/>
    <w:rsid w:val="0015095C"/>
    <w:rsid w:val="00167540"/>
    <w:rsid w:val="00177F09"/>
    <w:rsid w:val="00195660"/>
    <w:rsid w:val="00197E05"/>
    <w:rsid w:val="001C5059"/>
    <w:rsid w:val="001C76BE"/>
    <w:rsid w:val="001D2E84"/>
    <w:rsid w:val="001D7728"/>
    <w:rsid w:val="00215706"/>
    <w:rsid w:val="00216794"/>
    <w:rsid w:val="00237A95"/>
    <w:rsid w:val="00244C27"/>
    <w:rsid w:val="002540B2"/>
    <w:rsid w:val="002616D0"/>
    <w:rsid w:val="002779DA"/>
    <w:rsid w:val="0028673F"/>
    <w:rsid w:val="002E4030"/>
    <w:rsid w:val="002F702F"/>
    <w:rsid w:val="00331EF6"/>
    <w:rsid w:val="003367D4"/>
    <w:rsid w:val="00345DDD"/>
    <w:rsid w:val="00362C2D"/>
    <w:rsid w:val="00363CB8"/>
    <w:rsid w:val="00382D8A"/>
    <w:rsid w:val="00397EEC"/>
    <w:rsid w:val="003A17A8"/>
    <w:rsid w:val="003A2E0D"/>
    <w:rsid w:val="003C4FD1"/>
    <w:rsid w:val="004034CB"/>
    <w:rsid w:val="00412A5E"/>
    <w:rsid w:val="00414333"/>
    <w:rsid w:val="00420248"/>
    <w:rsid w:val="0042427E"/>
    <w:rsid w:val="00442022"/>
    <w:rsid w:val="004569BD"/>
    <w:rsid w:val="00485CA5"/>
    <w:rsid w:val="004904EF"/>
    <w:rsid w:val="00492E28"/>
    <w:rsid w:val="004A2151"/>
    <w:rsid w:val="004B2E66"/>
    <w:rsid w:val="004C25FB"/>
    <w:rsid w:val="004C6E93"/>
    <w:rsid w:val="004C7723"/>
    <w:rsid w:val="004D66C1"/>
    <w:rsid w:val="00514B3E"/>
    <w:rsid w:val="005423FB"/>
    <w:rsid w:val="00542A6C"/>
    <w:rsid w:val="00575959"/>
    <w:rsid w:val="005C19EB"/>
    <w:rsid w:val="005D7CD8"/>
    <w:rsid w:val="006126ED"/>
    <w:rsid w:val="0061783C"/>
    <w:rsid w:val="00621F7C"/>
    <w:rsid w:val="006231D4"/>
    <w:rsid w:val="006263D0"/>
    <w:rsid w:val="0069233C"/>
    <w:rsid w:val="006A034D"/>
    <w:rsid w:val="006B4A69"/>
    <w:rsid w:val="006C4227"/>
    <w:rsid w:val="006C7A6D"/>
    <w:rsid w:val="006F2C25"/>
    <w:rsid w:val="007227D2"/>
    <w:rsid w:val="007751E8"/>
    <w:rsid w:val="00791D1F"/>
    <w:rsid w:val="007A6E11"/>
    <w:rsid w:val="007B0248"/>
    <w:rsid w:val="007D195C"/>
    <w:rsid w:val="007E1AC0"/>
    <w:rsid w:val="007E229B"/>
    <w:rsid w:val="0080460A"/>
    <w:rsid w:val="008241A3"/>
    <w:rsid w:val="00854305"/>
    <w:rsid w:val="008C159A"/>
    <w:rsid w:val="008D022C"/>
    <w:rsid w:val="008E60BA"/>
    <w:rsid w:val="00922D2C"/>
    <w:rsid w:val="00932947"/>
    <w:rsid w:val="00947D94"/>
    <w:rsid w:val="00983BC7"/>
    <w:rsid w:val="0099107A"/>
    <w:rsid w:val="0099418B"/>
    <w:rsid w:val="009C7EE1"/>
    <w:rsid w:val="009D53AF"/>
    <w:rsid w:val="00A013F8"/>
    <w:rsid w:val="00A162A6"/>
    <w:rsid w:val="00A37FBB"/>
    <w:rsid w:val="00A63E47"/>
    <w:rsid w:val="00A6CDE6"/>
    <w:rsid w:val="00A826C4"/>
    <w:rsid w:val="00A86FE5"/>
    <w:rsid w:val="00A93A11"/>
    <w:rsid w:val="00A96671"/>
    <w:rsid w:val="00AA7379"/>
    <w:rsid w:val="00AA7553"/>
    <w:rsid w:val="00AA79D1"/>
    <w:rsid w:val="00B104C8"/>
    <w:rsid w:val="00B10ED8"/>
    <w:rsid w:val="00B21373"/>
    <w:rsid w:val="00B27879"/>
    <w:rsid w:val="00B317CA"/>
    <w:rsid w:val="00B61E54"/>
    <w:rsid w:val="00B62635"/>
    <w:rsid w:val="00B65C0A"/>
    <w:rsid w:val="00B71732"/>
    <w:rsid w:val="00B73701"/>
    <w:rsid w:val="00B83A64"/>
    <w:rsid w:val="00B84BE3"/>
    <w:rsid w:val="00B8719A"/>
    <w:rsid w:val="00B969B6"/>
    <w:rsid w:val="00BC728B"/>
    <w:rsid w:val="00BE222E"/>
    <w:rsid w:val="00BE64F8"/>
    <w:rsid w:val="00BF47A9"/>
    <w:rsid w:val="00C00075"/>
    <w:rsid w:val="00C01BF5"/>
    <w:rsid w:val="00C04CED"/>
    <w:rsid w:val="00C07F11"/>
    <w:rsid w:val="00C37C23"/>
    <w:rsid w:val="00C468A3"/>
    <w:rsid w:val="00C53CFD"/>
    <w:rsid w:val="00C618BC"/>
    <w:rsid w:val="00C96F7B"/>
    <w:rsid w:val="00CA2E5B"/>
    <w:rsid w:val="00CB0A7C"/>
    <w:rsid w:val="00CB6B5E"/>
    <w:rsid w:val="00CF4E95"/>
    <w:rsid w:val="00D02581"/>
    <w:rsid w:val="00D04D82"/>
    <w:rsid w:val="00D17A2E"/>
    <w:rsid w:val="00D45A8C"/>
    <w:rsid w:val="00D53FB1"/>
    <w:rsid w:val="00D87772"/>
    <w:rsid w:val="00D93740"/>
    <w:rsid w:val="00DA2FEA"/>
    <w:rsid w:val="00DB6B36"/>
    <w:rsid w:val="00DF33DA"/>
    <w:rsid w:val="00DF63B7"/>
    <w:rsid w:val="00E11FEF"/>
    <w:rsid w:val="00E46315"/>
    <w:rsid w:val="00E6591E"/>
    <w:rsid w:val="00E7765A"/>
    <w:rsid w:val="00E8441A"/>
    <w:rsid w:val="00E9213B"/>
    <w:rsid w:val="00EC1841"/>
    <w:rsid w:val="00ED5BE4"/>
    <w:rsid w:val="00EE0215"/>
    <w:rsid w:val="00EE0EFE"/>
    <w:rsid w:val="00EE49C3"/>
    <w:rsid w:val="00F05BF9"/>
    <w:rsid w:val="00F35737"/>
    <w:rsid w:val="00F43D46"/>
    <w:rsid w:val="00F65E39"/>
    <w:rsid w:val="00F81446"/>
    <w:rsid w:val="00F870DC"/>
    <w:rsid w:val="00FA0039"/>
    <w:rsid w:val="00FB2DCD"/>
    <w:rsid w:val="00FC4BA2"/>
    <w:rsid w:val="00FF2E20"/>
    <w:rsid w:val="02CBA922"/>
    <w:rsid w:val="086ED34B"/>
    <w:rsid w:val="0B97F872"/>
    <w:rsid w:val="3A0A6287"/>
    <w:rsid w:val="5526206E"/>
    <w:rsid w:val="598C0647"/>
    <w:rsid w:val="5CD4C066"/>
    <w:rsid w:val="6C653B4E"/>
    <w:rsid w:val="7BB7C6E6"/>
    <w:rsid w:val="7FF3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DEE5B89"/>
  <w15:docId w15:val="{A244D1C7-33A0-4502-9B5D-50D844E845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Theme="minorHAnsi" w:cstheme="minorBidi"/>
        <w:sz w:val="21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7B4"/>
    <w:pPr>
      <w:spacing w:after="0" w:line="240" w:lineRule="auto"/>
    </w:pPr>
    <w:rPr>
      <w:rFonts w:cs="Calibri"/>
      <w:sz w:val="22"/>
      <w:lang w:eastAsia="en-CA"/>
    </w:rPr>
  </w:style>
  <w:style w:type="paragraph" w:styleId="Heading1">
    <w:name w:val="heading 1"/>
    <w:basedOn w:val="Normal"/>
    <w:next w:val="Normal"/>
    <w:link w:val="Heading1Char"/>
    <w:rsid w:val="00CB6B5E"/>
    <w:pPr>
      <w:keepNext/>
      <w:keepLines/>
      <w:spacing w:before="960" w:after="240"/>
      <w:outlineLvl w:val="0"/>
    </w:pPr>
    <w:rPr>
      <w:rFonts w:asciiTheme="majorHAnsi" w:hAnsiTheme="majorHAnsi" w:eastAsiaTheme="majorEastAsia" w:cstheme="majorBidi"/>
      <w:bCs/>
      <w:color w:val="595959" w:themeColor="text1" w:themeTint="A6"/>
      <w:sz w:val="32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7D2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A8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45A8C"/>
  </w:style>
  <w:style w:type="paragraph" w:styleId="Footer">
    <w:name w:val="footer"/>
    <w:basedOn w:val="Normal"/>
    <w:link w:val="FooterChar"/>
    <w:uiPriority w:val="99"/>
    <w:unhideWhenUsed/>
    <w:rsid w:val="00D45A8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45A8C"/>
  </w:style>
  <w:style w:type="paragraph" w:styleId="BalloonText">
    <w:name w:val="Balloon Text"/>
    <w:basedOn w:val="Normal"/>
    <w:link w:val="BalloonTextChar"/>
    <w:uiPriority w:val="99"/>
    <w:semiHidden/>
    <w:unhideWhenUsed/>
    <w:rsid w:val="00D45A8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5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024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0248"/>
    <w:rPr>
      <w:szCs w:val="21"/>
      <w:lang w:val="en-US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420248"/>
    <w:rPr>
      <w:sz w:val="22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C07F11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uiPriority w:val="1"/>
    <w:qFormat/>
    <w:rsid w:val="00C07F11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C07F11"/>
    <w:pPr>
      <w:spacing w:after="0" w:line="240" w:lineRule="auto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cxmsonormal" w:customStyle="1">
    <w:name w:val="ecxmsonormal"/>
    <w:basedOn w:val="Normal"/>
    <w:rsid w:val="00C07F11"/>
    <w:pPr>
      <w:spacing w:after="324"/>
    </w:pPr>
    <w:rPr>
      <w:rFonts w:ascii="Times New Roman" w:hAnsi="Times New Roman" w:eastAsia="Times New Roman" w:cs="Times New Roman"/>
      <w:sz w:val="24"/>
      <w:szCs w:val="24"/>
    </w:rPr>
  </w:style>
  <w:style w:type="paragraph" w:styleId="bullet" w:customStyle="1">
    <w:name w:val="bullet"/>
    <w:basedOn w:val="Normal"/>
    <w:link w:val="bulletChar"/>
    <w:qFormat/>
    <w:rsid w:val="000A0BD0"/>
    <w:pPr>
      <w:numPr>
        <w:numId w:val="9"/>
      </w:numPr>
      <w:spacing w:before="60"/>
      <w:jc w:val="both"/>
    </w:pPr>
    <w:rPr>
      <w:rFonts w:eastAsia="SimSun" w:cs="Times New Roman"/>
      <w:kern w:val="24"/>
      <w:sz w:val="20"/>
      <w:szCs w:val="18"/>
      <w:lang w:val="en-US"/>
    </w:rPr>
  </w:style>
  <w:style w:type="character" w:styleId="bulletChar" w:customStyle="1">
    <w:name w:val="bullet Char"/>
    <w:basedOn w:val="DefaultParagraphFont"/>
    <w:link w:val="bullet"/>
    <w:rsid w:val="000A0BD0"/>
    <w:rPr>
      <w:rFonts w:eastAsia="SimSun" w:cs="Times New Roman"/>
      <w:kern w:val="24"/>
      <w:sz w:val="20"/>
      <w:szCs w:val="18"/>
      <w:lang w:val="en-US"/>
    </w:rPr>
  </w:style>
  <w:style w:type="paragraph" w:styleId="SECTIONHEADER" w:customStyle="1">
    <w:name w:val="SECTION HEADER"/>
    <w:basedOn w:val="Normal"/>
    <w:qFormat/>
    <w:rsid w:val="000A0BD0"/>
    <w:pPr>
      <w:spacing w:after="60"/>
    </w:pPr>
    <w:rPr>
      <w:rFonts w:eastAsia="Times New Roman" w:cs="Times New Roman"/>
      <w:b/>
      <w:caps/>
      <w:color w:val="003E5B"/>
      <w:sz w:val="24"/>
    </w:rPr>
  </w:style>
  <w:style w:type="paragraph" w:styleId="Paragraph" w:customStyle="1">
    <w:name w:val="Paragraph"/>
    <w:basedOn w:val="Normal"/>
    <w:qFormat/>
    <w:rsid w:val="000A0BD0"/>
    <w:pPr>
      <w:spacing w:before="60"/>
      <w:jc w:val="both"/>
    </w:pPr>
    <w:rPr>
      <w:rFonts w:eastAsia="Times New Roman" w:cs="Times New Roman"/>
      <w:sz w:val="20"/>
    </w:rPr>
  </w:style>
  <w:style w:type="character" w:styleId="Heading1Char" w:customStyle="1">
    <w:name w:val="Heading 1 Char"/>
    <w:basedOn w:val="DefaultParagraphFont"/>
    <w:link w:val="Heading1"/>
    <w:rsid w:val="00CB6B5E"/>
    <w:rPr>
      <w:rFonts w:asciiTheme="majorHAnsi" w:hAnsiTheme="majorHAnsi" w:eastAsiaTheme="majorEastAsia" w:cstheme="majorBidi"/>
      <w:bCs/>
      <w:color w:val="595959" w:themeColor="text1" w:themeTint="A6"/>
      <w:sz w:val="32"/>
      <w:szCs w:val="36"/>
      <w:lang w:val="en-US"/>
    </w:rPr>
  </w:style>
  <w:style w:type="paragraph" w:styleId="Title">
    <w:name w:val="Title"/>
    <w:basedOn w:val="Normal"/>
    <w:next w:val="Normal"/>
    <w:link w:val="TitleChar"/>
    <w:rsid w:val="00CB6B5E"/>
    <w:pPr>
      <w:jc w:val="center"/>
    </w:pPr>
    <w:rPr>
      <w:rFonts w:asciiTheme="majorHAnsi" w:hAnsiTheme="majorHAnsi" w:eastAsiaTheme="majorEastAsia" w:cstheme="majorBidi"/>
      <w:color w:val="FFFFFF" w:themeColor="background1"/>
      <w:spacing w:val="5"/>
      <w:kern w:val="28"/>
      <w:sz w:val="56"/>
      <w:szCs w:val="100"/>
      <w:lang w:val="en-US"/>
    </w:rPr>
  </w:style>
  <w:style w:type="character" w:styleId="TitleChar" w:customStyle="1">
    <w:name w:val="Title Char"/>
    <w:basedOn w:val="DefaultParagraphFont"/>
    <w:link w:val="Title"/>
    <w:rsid w:val="00CB6B5E"/>
    <w:rPr>
      <w:rFonts w:asciiTheme="majorHAnsi" w:hAnsiTheme="majorHAnsi" w:eastAsiaTheme="majorEastAsia" w:cstheme="majorBidi"/>
      <w:color w:val="FFFFFF" w:themeColor="background1"/>
      <w:spacing w:val="5"/>
      <w:kern w:val="28"/>
      <w:sz w:val="56"/>
      <w:szCs w:val="100"/>
      <w:lang w:val="en-US"/>
    </w:rPr>
  </w:style>
  <w:style w:type="paragraph" w:styleId="BodyText">
    <w:name w:val="Body Text"/>
    <w:basedOn w:val="Normal"/>
    <w:link w:val="BodyTextChar"/>
    <w:rsid w:val="00CB6B5E"/>
    <w:pPr>
      <w:spacing w:line="300" w:lineRule="auto"/>
      <w:jc w:val="both"/>
    </w:pPr>
    <w:rPr>
      <w:rFonts w:asciiTheme="minorHAnsi" w:hAnsiTheme="minorHAnsi" w:eastAsiaTheme="minorEastAsia"/>
      <w:color w:val="595959" w:themeColor="text1" w:themeTint="A6"/>
      <w:sz w:val="20"/>
      <w:lang w:val="en-US"/>
    </w:rPr>
  </w:style>
  <w:style w:type="character" w:styleId="BodyTextChar" w:customStyle="1">
    <w:name w:val="Body Text Char"/>
    <w:basedOn w:val="DefaultParagraphFont"/>
    <w:link w:val="BodyText"/>
    <w:rsid w:val="00CB6B5E"/>
    <w:rPr>
      <w:rFonts w:asciiTheme="minorHAnsi" w:hAnsiTheme="minorHAnsi" w:eastAsiaTheme="minorEastAsia"/>
      <w:color w:val="595959" w:themeColor="text1" w:themeTint="A6"/>
      <w:sz w:val="20"/>
      <w:lang w:val="en-US"/>
    </w:rPr>
  </w:style>
  <w:style w:type="table" w:styleId="CoverTable" w:customStyle="1">
    <w:name w:val="Cover Table"/>
    <w:basedOn w:val="TableNormal"/>
    <w:rsid w:val="00CB6B5E"/>
    <w:pPr>
      <w:spacing w:after="0" w:line="240" w:lineRule="auto"/>
    </w:pPr>
    <w:rPr>
      <w:rFonts w:asciiTheme="minorHAnsi" w:hAnsiTheme="minorHAnsi" w:eastAsiaTheme="minorEastAsia"/>
      <w:sz w:val="22"/>
      <w:lang w:val="en-US"/>
    </w:rPr>
    <w:tblPr/>
    <w:tcPr>
      <w:shd w:val="clear" w:color="auto" w:fill="1F497D" w:themeFill="text2"/>
      <w:vAlign w:val="center"/>
    </w:tcPr>
  </w:style>
  <w:style w:type="character" w:styleId="Heading2Char" w:customStyle="1">
    <w:name w:val="Heading 2 Char"/>
    <w:basedOn w:val="DefaultParagraphFont"/>
    <w:link w:val="Heading2"/>
    <w:uiPriority w:val="9"/>
    <w:semiHidden/>
    <w:rsid w:val="007227D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D64AB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0447B4"/>
  </w:style>
  <w:style w:type="character" w:styleId="UnresolvedMention">
    <w:name w:val="Unresolved Mention"/>
    <w:basedOn w:val="DefaultParagraphFont"/>
    <w:uiPriority w:val="99"/>
    <w:semiHidden/>
    <w:unhideWhenUsed/>
    <w:rsid w:val="00BE64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E49C3"/>
    <w:rPr>
      <w:color w:val="800080" w:themeColor="followedHyperlink"/>
      <w:u w:val="single"/>
    </w:rPr>
  </w:style>
  <w:style w:type="character" w:styleId="baec5a81-e4d6-4674-97f3-e9220f0136c1" w:customStyle="1">
    <w:name w:val="baec5a81-e4d6-4674-97f3-e9220f0136c1"/>
    <w:basedOn w:val="DefaultParagraphFont"/>
    <w:rsid w:val="006A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catherine@cbibusiness.ca" TargetMode="External" Id="R1e99f9641b5c4a4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fde389fb81f542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37a71d-a264-4ae4-ac9b-3da06e4e8f80">
      <UserInfo>
        <DisplayName>Laurie Rennich</DisplayName>
        <AccountId>78</AccountId>
        <AccountType/>
      </UserInfo>
      <UserInfo>
        <DisplayName>Christopher Friesen</DisplayName>
        <AccountId>73</AccountId>
        <AccountType/>
      </UserInfo>
    </SharedWithUsers>
    <TaxCatchAll xmlns="bc37a71d-a264-4ae4-ac9b-3da06e4e8f80" xsi:nil="true"/>
    <lcf76f155ced4ddcb4097134ff3c332f xmlns="3b2b929e-4a04-4cb6-bbec-2493be7bc4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ACB7CB2586A47A665143E894F6160" ma:contentTypeVersion="18" ma:contentTypeDescription="Create a new document." ma:contentTypeScope="" ma:versionID="2c4fd8c90735a9ce9615fbf820d664c8">
  <xsd:schema xmlns:xsd="http://www.w3.org/2001/XMLSchema" xmlns:xs="http://www.w3.org/2001/XMLSchema" xmlns:p="http://schemas.microsoft.com/office/2006/metadata/properties" xmlns:ns2="3b2b929e-4a04-4cb6-bbec-2493be7bc43c" xmlns:ns3="bc37a71d-a264-4ae4-ac9b-3da06e4e8f80" targetNamespace="http://schemas.microsoft.com/office/2006/metadata/properties" ma:root="true" ma:fieldsID="aab75d30e6b8c85dc25b75da270dbdbc" ns2:_="" ns3:_="">
    <xsd:import namespace="3b2b929e-4a04-4cb6-bbec-2493be7bc43c"/>
    <xsd:import namespace="bc37a71d-a264-4ae4-ac9b-3da06e4e8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b929e-4a04-4cb6-bbec-2493be7bc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7ed13a-1c50-4c6b-9304-92af27b9f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7a71d-a264-4ae4-ac9b-3da06e4e8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fdffcd-ef2a-453b-aefe-bc78b7aa1816}" ma:internalName="TaxCatchAll" ma:showField="CatchAllData" ma:web="bc37a71d-a264-4ae4-ac9b-3da06e4e8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C2A9F-59D5-4FAE-A141-D0EBE26E1296}">
  <ds:schemaRefs>
    <ds:schemaRef ds:uri="3b2b929e-4a04-4cb6-bbec-2493be7bc43c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c37a71d-a264-4ae4-ac9b-3da06e4e8f80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22B7A6-A1C8-4A91-A4A7-81D1A8529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b929e-4a04-4cb6-bbec-2493be7bc43c"/>
    <ds:schemaRef ds:uri="bc37a71d-a264-4ae4-ac9b-3da06e4e8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8B3E3-E219-4304-9396-B081FB9E57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Amanda Bustard</lastModifiedBy>
  <revision>5</revision>
  <dcterms:created xsi:type="dcterms:W3CDTF">2018-06-11T19:15:00.0000000Z</dcterms:created>
  <dcterms:modified xsi:type="dcterms:W3CDTF">2024-10-15T15:15:08.2125214Z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0x010100AA1ACB7CB2586A47A665143E894F6160</vt:lpwstr>
  </property>
  <property fmtid="{D5CDD505-2E9C-101B-9397-08002B2CF9AE}" pid="3" name="MediaServiceImageTags">
    <vt:lpwstr/>
  </property>
</Properties>
</file>